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6547E43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9D98" w14:textId="292E3A96" w:rsidR="00AB16D9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Requisiti </w:t>
            </w:r>
            <w:r w:rsidR="007F663F">
              <w:rPr>
                <w:b/>
              </w:rPr>
              <w:t>di ammissione: __________________________</w:t>
            </w:r>
          </w:p>
          <w:p w14:paraId="6D8A428D" w14:textId="77777777" w:rsidR="00AB16D9" w:rsidRDefault="00AB16D9" w:rsidP="007F663F">
            <w:pPr>
              <w:snapToGrid w:val="0"/>
              <w:rPr>
                <w:b/>
              </w:rPr>
            </w:pPr>
          </w:p>
          <w:p w14:paraId="5F222D93" w14:textId="19C04643" w:rsidR="007F663F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Criteri di </w:t>
            </w:r>
            <w:r w:rsidR="001859A1">
              <w:rPr>
                <w:b/>
              </w:rPr>
              <w:t>ammissione</w:t>
            </w:r>
            <w:r w:rsidR="007F663F">
              <w:rPr>
                <w:b/>
              </w:rPr>
              <w:t>: _____________________________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25635CB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9403A8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Default="009403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AF77A9" w14:paraId="00BA9C9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324" w14:textId="0299773F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  <w:r w:rsidR="00AF77A9" w:rsidRPr="00B2753D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8DDD" w14:textId="77777777" w:rsidR="002E6215" w:rsidRDefault="002E6215" w:rsidP="00B2753D"/>
          <w:p w14:paraId="45800C56" w14:textId="77777777"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9CB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>
              <w:rPr>
                <w:b/>
              </w:rPr>
              <w:t xml:space="preserve"> 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A6AF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5DA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7A5" w14:textId="77777777" w:rsidR="00AF77A9" w:rsidRDefault="00AF77A9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7777777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F5265F" w:rsidR="00405A79" w:rsidRDefault="00405A79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>5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405A79" w14:paraId="196B9F2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DFD" w14:textId="5DC2CE58"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>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AFF" w14:textId="77777777" w:rsidR="002E6215" w:rsidRDefault="002E6215" w:rsidP="00B2753D"/>
          <w:p w14:paraId="344B994C" w14:textId="50164820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B85F" w14:textId="6F20F135"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0475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BE37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949" w14:textId="77777777" w:rsidR="00405A79" w:rsidRDefault="00405A7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</w:t>
            </w:r>
            <w:proofErr w:type="spellStart"/>
            <w:r w:rsidR="00154938" w:rsidRPr="00497126">
              <w:rPr>
                <w:b/>
                <w:bCs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</w:t>
            </w:r>
            <w:proofErr w:type="spellStart"/>
            <w:r w:rsidR="00154938" w:rsidRPr="00497126">
              <w:rPr>
                <w:b/>
                <w:bCs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 xml:space="preserve">Da 1 a 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A143" w14:textId="77777777" w:rsidR="001E7436" w:rsidRDefault="001E7436">
      <w:r>
        <w:separator/>
      </w:r>
    </w:p>
  </w:endnote>
  <w:endnote w:type="continuationSeparator" w:id="0">
    <w:p w14:paraId="62E77E22" w14:textId="77777777" w:rsidR="001E7436" w:rsidRDefault="001E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51BE" w14:textId="77777777" w:rsidR="001E7436" w:rsidRDefault="001E7436">
      <w:r>
        <w:separator/>
      </w:r>
    </w:p>
  </w:footnote>
  <w:footnote w:type="continuationSeparator" w:id="0">
    <w:p w14:paraId="2A6D286D" w14:textId="77777777" w:rsidR="001E7436" w:rsidRDefault="001E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97315">
    <w:abstractNumId w:val="3"/>
  </w:num>
  <w:num w:numId="2" w16cid:durableId="959532789">
    <w:abstractNumId w:val="12"/>
  </w:num>
  <w:num w:numId="3" w16cid:durableId="1280377424">
    <w:abstractNumId w:val="0"/>
  </w:num>
  <w:num w:numId="4" w16cid:durableId="1179470489">
    <w:abstractNumId w:val="1"/>
  </w:num>
  <w:num w:numId="5" w16cid:durableId="910117212">
    <w:abstractNumId w:val="2"/>
  </w:num>
  <w:num w:numId="6" w16cid:durableId="274951008">
    <w:abstractNumId w:val="10"/>
  </w:num>
  <w:num w:numId="7" w16cid:durableId="1357001019">
    <w:abstractNumId w:val="6"/>
  </w:num>
  <w:num w:numId="8" w16cid:durableId="1676033360">
    <w:abstractNumId w:val="16"/>
  </w:num>
  <w:num w:numId="9" w16cid:durableId="665740813">
    <w:abstractNumId w:val="4"/>
  </w:num>
  <w:num w:numId="10" w16cid:durableId="1049913015">
    <w:abstractNumId w:val="9"/>
  </w:num>
  <w:num w:numId="11" w16cid:durableId="528375559">
    <w:abstractNumId w:val="15"/>
  </w:num>
  <w:num w:numId="12" w16cid:durableId="2109888168">
    <w:abstractNumId w:val="13"/>
  </w:num>
  <w:num w:numId="13" w16cid:durableId="130247950">
    <w:abstractNumId w:val="7"/>
  </w:num>
  <w:num w:numId="14" w16cid:durableId="286815068">
    <w:abstractNumId w:val="11"/>
  </w:num>
  <w:num w:numId="15" w16cid:durableId="694964160">
    <w:abstractNumId w:val="14"/>
  </w:num>
  <w:num w:numId="16" w16cid:durableId="1770933031">
    <w:abstractNumId w:val="5"/>
  </w:num>
  <w:num w:numId="17" w16cid:durableId="898856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26C3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7436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AC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3241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Anna Falcetta</cp:lastModifiedBy>
  <cp:revision>2</cp:revision>
  <cp:lastPrinted>2018-01-15T11:37:00Z</cp:lastPrinted>
  <dcterms:created xsi:type="dcterms:W3CDTF">2023-03-22T20:01:00Z</dcterms:created>
  <dcterms:modified xsi:type="dcterms:W3CDTF">2023-03-22T20:01:00Z</dcterms:modified>
</cp:coreProperties>
</file>