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B06D40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6736A93" w:rsidR="006A23D4" w:rsidRPr="00B06D40" w:rsidRDefault="006A23D4" w:rsidP="003329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D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="00D20A44" w:rsidRPr="00B06D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ALLEGATO B:</w:t>
            </w:r>
            <w:r w:rsidR="00D20A44" w:rsidRPr="00B06D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1792F" w:rsidRPr="00B06D40">
              <w:rPr>
                <w:rFonts w:asciiTheme="minorHAnsi" w:hAnsiTheme="minorHAnsi" w:cstheme="minorHAnsi"/>
                <w:b/>
                <w:sz w:val="28"/>
                <w:szCs w:val="28"/>
              </w:rPr>
              <w:t>GRIGLIA DI VALUTAZIONE</w:t>
            </w:r>
            <w:r w:rsidRPr="00B06D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DEI TITOLI PER ESPERTI </w:t>
            </w:r>
            <w:r w:rsidR="00826F20" w:rsidRPr="00B06D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PROGETTISTI </w:t>
            </w:r>
            <w:r w:rsidRPr="00B06D40">
              <w:rPr>
                <w:rFonts w:asciiTheme="minorHAnsi" w:hAnsiTheme="minorHAnsi" w:cstheme="minorHAnsi"/>
                <w:b/>
                <w:sz w:val="28"/>
                <w:szCs w:val="28"/>
              </w:rPr>
              <w:t>INTERNI/ESTERNI</w:t>
            </w:r>
          </w:p>
        </w:tc>
      </w:tr>
      <w:tr w:rsidR="006A23D4" w:rsidRPr="00B06D40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B06D40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D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B06D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B06D40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B06D40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B06D40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B06D40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166AF8" w:rsidRPr="00B06D40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B06D40" w:rsidRDefault="00F16308" w:rsidP="00166AF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F3D405A" w14:textId="77777777" w:rsidR="00166AF8" w:rsidRPr="00B06D40" w:rsidRDefault="00166AF8" w:rsidP="00166AF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3BDA818E" w14:textId="77777777" w:rsidR="00166AF8" w:rsidRPr="00B06D40" w:rsidRDefault="00166AF8" w:rsidP="00B06D4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14:paraId="48A8FBA7" w14:textId="77777777" w:rsidR="00F16308" w:rsidRPr="00B06D40" w:rsidRDefault="00F16308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B06D40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B06D40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B06D40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23D4" w:rsidRPr="00B06D40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 xml:space="preserve">A1. LAUREA ATTINENTE </w:t>
            </w:r>
            <w:r w:rsidR="00CB54A1" w:rsidRPr="00B06D40">
              <w:rPr>
                <w:rFonts w:asciiTheme="minorHAnsi" w:hAnsiTheme="minorHAnsi" w:cstheme="minorHAnsi"/>
                <w:b/>
              </w:rPr>
              <w:t xml:space="preserve">ALLA </w:t>
            </w:r>
            <w:r w:rsidR="00CA3238" w:rsidRPr="00B06D40">
              <w:rPr>
                <w:rFonts w:asciiTheme="minorHAnsi" w:hAnsiTheme="minorHAnsi" w:cstheme="minorHAnsi"/>
                <w:b/>
              </w:rPr>
              <w:t>SELEZIONE</w:t>
            </w:r>
            <w:r w:rsidR="006045B0" w:rsidRPr="00B06D40">
              <w:rPr>
                <w:rFonts w:asciiTheme="minorHAnsi" w:hAnsiTheme="minorHAnsi" w:cstheme="minorHAnsi"/>
                <w:b/>
              </w:rPr>
              <w:t xml:space="preserve"> COME DA REQUISITO DI AMMISSIONE</w:t>
            </w:r>
          </w:p>
          <w:p w14:paraId="53ADAB2D" w14:textId="77777777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06D40" w:rsidRDefault="006A23D4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2</w:t>
            </w:r>
            <w:r w:rsidR="00154938" w:rsidRPr="00B06D4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06D40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06D40" w:rsidRDefault="00154938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06D40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B54A1" w:rsidRPr="00B06D40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06D40" w:rsidRDefault="00CB54A1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 xml:space="preserve">A2. LAUREA ATTINENTE ALLA </w:t>
            </w:r>
            <w:r w:rsidR="00CA3238" w:rsidRPr="00B06D40">
              <w:rPr>
                <w:rFonts w:asciiTheme="minorHAnsi" w:hAnsiTheme="minorHAnsi" w:cstheme="minorHAnsi"/>
                <w:b/>
              </w:rPr>
              <w:t>SELEZIONE</w:t>
            </w:r>
            <w:r w:rsidR="006045B0" w:rsidRPr="00B06D40">
              <w:rPr>
                <w:rFonts w:asciiTheme="minorHAnsi" w:hAnsiTheme="minorHAnsi" w:cstheme="minorHAnsi"/>
                <w:b/>
              </w:rPr>
              <w:t xml:space="preserve"> (INFORMATICA) </w:t>
            </w:r>
          </w:p>
          <w:p w14:paraId="0B9A0DB0" w14:textId="77777777" w:rsidR="00CB54A1" w:rsidRPr="00B06D40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</w:rPr>
              <w:t>(triennale</w:t>
            </w:r>
            <w:r w:rsidR="008B39B5" w:rsidRPr="00B06D40">
              <w:rPr>
                <w:rFonts w:asciiTheme="minorHAnsi" w:hAnsiTheme="minorHAnsi" w:cstheme="minorHAnsi"/>
              </w:rPr>
              <w:t>, in alternativa al punto A1</w:t>
            </w:r>
            <w:r w:rsidRPr="00B06D4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06D40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06D40" w:rsidRDefault="00CB54A1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1</w:t>
            </w:r>
            <w:r w:rsidR="006045B0" w:rsidRPr="00B06D4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06D40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B06D40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B06D40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06D40" w:rsidRDefault="00CB54A1" w:rsidP="00CA3238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 xml:space="preserve">A3. </w:t>
            </w:r>
            <w:r w:rsidR="006A23D4" w:rsidRPr="00B06D40">
              <w:rPr>
                <w:rFonts w:asciiTheme="minorHAnsi" w:hAnsiTheme="minorHAnsi" w:cstheme="minorHAnsi"/>
                <w:b/>
              </w:rPr>
              <w:t>DIPLOMA</w:t>
            </w:r>
            <w:r w:rsidRPr="00B06D40">
              <w:rPr>
                <w:rFonts w:asciiTheme="minorHAnsi" w:hAnsiTheme="minorHAnsi" w:cstheme="minorHAnsi"/>
                <w:b/>
              </w:rPr>
              <w:t xml:space="preserve"> ATTINENTE ALLA </w:t>
            </w:r>
            <w:r w:rsidR="00CA3238" w:rsidRPr="00B06D40">
              <w:rPr>
                <w:rFonts w:asciiTheme="minorHAnsi" w:hAnsiTheme="minorHAnsi" w:cstheme="minorHAnsi"/>
                <w:b/>
              </w:rPr>
              <w:t>SELEZIONE</w:t>
            </w:r>
            <w:r w:rsidR="008B39B5" w:rsidRPr="00B06D40">
              <w:rPr>
                <w:rFonts w:asciiTheme="minorHAnsi" w:hAnsiTheme="minorHAnsi" w:cstheme="minorHAnsi"/>
                <w:b/>
              </w:rPr>
              <w:t xml:space="preserve"> </w:t>
            </w:r>
            <w:r w:rsidR="008B39B5" w:rsidRPr="00B06D40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03A8" w:rsidRPr="00B06D40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06D40" w:rsidRDefault="009403A8" w:rsidP="006A23D4">
            <w:pPr>
              <w:rPr>
                <w:rFonts w:asciiTheme="minorHAnsi" w:hAnsiTheme="minorHAnsi" w:cstheme="minorHAnsi"/>
                <w:b/>
              </w:rPr>
            </w:pPr>
          </w:p>
          <w:p w14:paraId="5C5D278E" w14:textId="77777777" w:rsidR="009403A8" w:rsidRPr="00B06D40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7CC348C0" w14:textId="77777777" w:rsidR="009403A8" w:rsidRPr="00B06D40" w:rsidRDefault="009403A8" w:rsidP="006A23D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06D40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06D40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ab/>
            </w:r>
            <w:r w:rsidRPr="00B06D40">
              <w:rPr>
                <w:rFonts w:asciiTheme="minorHAnsi" w:hAnsiTheme="minorHAnsi" w:cstheme="minorHAnsi"/>
                <w:b/>
              </w:rPr>
              <w:tab/>
            </w:r>
            <w:r w:rsidRPr="00B06D4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06D40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B06D40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B06D40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215C" w:rsidRPr="00B06D40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06D40" w:rsidRDefault="006F67D2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06D40" w:rsidRDefault="000E215C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Pr="00B06D40" w:rsidRDefault="006F67D2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06D40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B06D40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B06D40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06D40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B</w:t>
            </w:r>
            <w:r w:rsidR="004521A8" w:rsidRPr="00B06D40">
              <w:rPr>
                <w:rFonts w:asciiTheme="minorHAnsi" w:hAnsiTheme="minorHAnsi" w:cstheme="minorHAnsi"/>
                <w:b/>
              </w:rPr>
              <w:t>1</w:t>
            </w:r>
            <w:r w:rsidR="006A23D4" w:rsidRPr="00B06D40">
              <w:rPr>
                <w:rFonts w:asciiTheme="minorHAnsi" w:hAnsiTheme="minorHAnsi" w:cstheme="minorHAnsi"/>
                <w:b/>
              </w:rPr>
              <w:t xml:space="preserve">. </w:t>
            </w:r>
            <w:r w:rsidR="006045B0" w:rsidRPr="00B06D40">
              <w:rPr>
                <w:rFonts w:asciiTheme="minorHAnsi" w:hAnsiTheme="minorHAnsi" w:cstheme="minorHAnsi"/>
                <w:b/>
              </w:rPr>
              <w:t>CERTIFICAZIONE CISCO</w:t>
            </w:r>
            <w:r w:rsidR="00F67E91" w:rsidRPr="00B06D40">
              <w:rPr>
                <w:rFonts w:asciiTheme="minorHAnsi" w:hAnsiTheme="minorHAnsi" w:cstheme="minorHAnsi"/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06D40" w:rsidRDefault="006A23D4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06D40" w:rsidRDefault="00E070EE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15</w:t>
            </w:r>
            <w:r w:rsidR="00F67E91" w:rsidRPr="00B06D40">
              <w:rPr>
                <w:rFonts w:asciiTheme="minorHAnsi" w:hAnsiTheme="minorHAnsi" w:cstheme="minorHAnsi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67E91" w:rsidRPr="00B06D40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7B1C7CF9" w:rsidR="00F67E91" w:rsidRPr="00B06D40" w:rsidRDefault="00F67E91" w:rsidP="004521A8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 xml:space="preserve">B2. CERTIFICAZIONE CISCO CCNP </w:t>
            </w:r>
            <w:r w:rsidRPr="00B06D40">
              <w:rPr>
                <w:rStyle w:val="h3"/>
                <w:rFonts w:asciiTheme="minorHAnsi" w:hAnsiTheme="minorHAnsi" w:cstheme="minorHAnsi"/>
                <w:b/>
                <w:bCs/>
              </w:rPr>
              <w:t>Routing e Switching</w:t>
            </w:r>
            <w:r w:rsidRPr="00B06D40">
              <w:rPr>
                <w:rFonts w:asciiTheme="minorHAnsi" w:hAnsiTheme="minorHAnsi" w:cstheme="minorHAnsi"/>
                <w:b/>
              </w:rPr>
              <w:t xml:space="preserve"> O EQUIVALENTE (in alternativa al punto B1</w:t>
            </w:r>
            <w:r w:rsidR="004B750F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06D40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Pr="00B06D40" w:rsidRDefault="00F67E91" w:rsidP="00B2753D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2</w:t>
            </w:r>
            <w:r w:rsidR="00E070EE" w:rsidRPr="00B06D40">
              <w:rPr>
                <w:rFonts w:asciiTheme="minorHAnsi" w:hAnsiTheme="minorHAnsi" w:cstheme="minorHAnsi"/>
                <w:b/>
              </w:rPr>
              <w:t xml:space="preserve">0 </w:t>
            </w:r>
            <w:r w:rsidRPr="00B06D40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06D40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06D40" w:rsidRDefault="00F67E91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Pr="00B06D40" w:rsidRDefault="00F67E91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F67E91" w:rsidRPr="00B06D40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B06D40" w:rsidRDefault="00F67E91" w:rsidP="004521A8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B3. CERTIFICAZIONE CISCO EXPERT LEVEL O EQUIVALENTE</w:t>
            </w:r>
            <w:r w:rsidR="00E070EE" w:rsidRPr="00B06D40">
              <w:rPr>
                <w:rFonts w:asciiTheme="minorHAnsi" w:hAnsiTheme="minorHAnsi" w:cstheme="minorHAnsi"/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B06D40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B06D40" w:rsidRDefault="00E070EE" w:rsidP="00B2753D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25</w:t>
            </w:r>
            <w:r w:rsidR="00F67E91" w:rsidRPr="00B06D40">
              <w:rPr>
                <w:rFonts w:asciiTheme="minorHAnsi" w:hAnsiTheme="minorHAnsi" w:cstheme="minorHAnsi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B06D40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B06D40" w:rsidRDefault="00F67E91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B06D40" w:rsidRDefault="00F67E91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4521A8" w:rsidRPr="00B06D40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06D40" w:rsidRDefault="004521A8" w:rsidP="004521A8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B</w:t>
            </w:r>
            <w:r w:rsidR="00F67E91" w:rsidRPr="00B06D40">
              <w:rPr>
                <w:rFonts w:asciiTheme="minorHAnsi" w:hAnsiTheme="minorHAnsi" w:cstheme="minorHAnsi"/>
                <w:b/>
              </w:rPr>
              <w:t>4</w:t>
            </w:r>
            <w:r w:rsidRPr="00B06D40">
              <w:rPr>
                <w:rFonts w:asciiTheme="minorHAnsi" w:hAnsiTheme="minorHAnsi" w:cstheme="minorHAnsi"/>
                <w:b/>
              </w:rPr>
              <w:t>. COMPETENZE LINGUISTICHE CERTIFICATE LIVELLO C1</w:t>
            </w:r>
            <w:r w:rsidRPr="00B06D40">
              <w:rPr>
                <w:rFonts w:asciiTheme="minorHAnsi" w:hAnsiTheme="minorHAnsi" w:cstheme="minorHAnsi"/>
                <w:b/>
              </w:rPr>
              <w:tab/>
            </w:r>
            <w:r w:rsidRPr="00B06D4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06D40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06D40" w:rsidRDefault="00F67E91" w:rsidP="00B2753D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5 punti</w:t>
            </w:r>
            <w:r w:rsidR="00B2753D" w:rsidRPr="00B06D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06D40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06D40" w:rsidRDefault="004521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Pr="00B06D40" w:rsidRDefault="004521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4521A8" w:rsidRPr="00B06D40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06D40" w:rsidRDefault="00F16308" w:rsidP="004521A8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B</w:t>
            </w:r>
            <w:r w:rsidR="00F67E91" w:rsidRPr="00B06D40">
              <w:rPr>
                <w:rFonts w:asciiTheme="minorHAnsi" w:hAnsiTheme="minorHAnsi" w:cstheme="minorHAnsi"/>
                <w:b/>
              </w:rPr>
              <w:t>5</w:t>
            </w:r>
            <w:r w:rsidR="004521A8" w:rsidRPr="00B06D40">
              <w:rPr>
                <w:rFonts w:asciiTheme="minorHAnsi" w:hAnsiTheme="minorHAnsi" w:cstheme="minorHAnsi"/>
                <w:b/>
              </w:rPr>
              <w:t>. COMPETENZE LINGUISTICHE CERTIFICATE LIVELLO B2</w:t>
            </w:r>
            <w:r w:rsidR="002E6215" w:rsidRPr="00B06D40">
              <w:rPr>
                <w:rFonts w:asciiTheme="minorHAnsi" w:hAnsiTheme="minorHAnsi" w:cstheme="minorHAnsi"/>
                <w:b/>
              </w:rPr>
              <w:t xml:space="preserve"> </w:t>
            </w:r>
            <w:r w:rsidR="002E6215" w:rsidRPr="00B06D40">
              <w:rPr>
                <w:rFonts w:asciiTheme="minorHAnsi" w:hAnsiTheme="minorHAnsi" w:cstheme="minorHAnsi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06D40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06D40" w:rsidRDefault="00F67E91" w:rsidP="00AF77A9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06D40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06D40" w:rsidRDefault="004521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B06D40" w:rsidRDefault="004521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06D40" w:rsidRDefault="00166AF8" w:rsidP="004521A8">
            <w:pPr>
              <w:rPr>
                <w:rFonts w:asciiTheme="minorHAnsi" w:hAnsiTheme="minorHAnsi" w:cstheme="minorHAnsi"/>
                <w:b/>
              </w:rPr>
            </w:pPr>
          </w:p>
          <w:p w14:paraId="2668EF91" w14:textId="77777777" w:rsidR="004521A8" w:rsidRPr="00B06D40" w:rsidRDefault="004521A8" w:rsidP="004521A8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LE ESPERIENZE</w:t>
            </w:r>
          </w:p>
          <w:p w14:paraId="22BB66C5" w14:textId="1C70D495" w:rsidR="006A23D4" w:rsidRPr="00B06D40" w:rsidRDefault="006A23D4" w:rsidP="004521A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06D40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06D40" w:rsidRDefault="00166AF8" w:rsidP="004521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B06D40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06D40" w:rsidRDefault="001C0BE8" w:rsidP="001C0BE8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C</w:t>
            </w:r>
            <w:r w:rsidR="00E070EE" w:rsidRPr="00B06D40">
              <w:rPr>
                <w:rFonts w:asciiTheme="minorHAnsi" w:hAnsiTheme="minorHAnsi" w:cstheme="minorHAnsi"/>
                <w:b/>
              </w:rPr>
              <w:t>1</w:t>
            </w:r>
            <w:r w:rsidRPr="00B06D40">
              <w:rPr>
                <w:rFonts w:asciiTheme="minorHAnsi" w:hAnsiTheme="minorHAnsi" w:cstheme="minorHAnsi"/>
                <w:b/>
              </w:rPr>
              <w:t xml:space="preserve">. ESPERIENZE DI DOCENZA O COLLABORAZIONE CON UNIVERSITA’ </w:t>
            </w:r>
            <w:r w:rsidR="00A727B4" w:rsidRPr="00B06D40">
              <w:rPr>
                <w:rFonts w:asciiTheme="minorHAnsi" w:hAnsiTheme="minorHAnsi" w:cstheme="minorHAnsi"/>
                <w:b/>
              </w:rPr>
              <w:t xml:space="preserve">(min. 20 ore) </w:t>
            </w:r>
            <w:r w:rsidR="00E070EE" w:rsidRPr="00B06D40">
              <w:rPr>
                <w:rFonts w:asciiTheme="minorHAnsi" w:hAnsiTheme="minorHAnsi" w:cstheme="minorHAnsi"/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06D40" w:rsidRDefault="001C0BE8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</w:rPr>
              <w:t xml:space="preserve">Max </w:t>
            </w:r>
            <w:r w:rsidR="00E070EE" w:rsidRPr="00B06D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06D40" w:rsidRDefault="00E070EE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3</w:t>
            </w:r>
            <w:r w:rsidR="001C0BE8" w:rsidRPr="00B06D40">
              <w:rPr>
                <w:rFonts w:asciiTheme="minorHAnsi" w:hAnsiTheme="minorHAnsi" w:cstheme="minorHAnsi"/>
                <w:b/>
              </w:rPr>
              <w:t xml:space="preserve"> punti </w:t>
            </w:r>
            <w:proofErr w:type="spellStart"/>
            <w:r w:rsidR="001C0BE8" w:rsidRPr="00B06D40">
              <w:rPr>
                <w:rFonts w:asciiTheme="minorHAnsi" w:hAnsiTheme="minorHAnsi" w:cstheme="minorHAnsi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06D40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B06D40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B06D40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B06D40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06D40" w:rsidRDefault="001C0BE8" w:rsidP="00DB2FBF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C</w:t>
            </w:r>
            <w:r w:rsidR="00E070EE" w:rsidRPr="00B06D40">
              <w:rPr>
                <w:rFonts w:asciiTheme="minorHAnsi" w:hAnsiTheme="minorHAnsi" w:cstheme="minorHAnsi"/>
                <w:b/>
              </w:rPr>
              <w:t>2</w:t>
            </w:r>
            <w:r w:rsidRPr="00B06D40">
              <w:rPr>
                <w:rFonts w:asciiTheme="minorHAnsi" w:hAnsiTheme="minorHAnsi" w:cstheme="minorHAnsi"/>
                <w:b/>
              </w:rPr>
              <w:t xml:space="preserve">. ESPERIENZE DI </w:t>
            </w:r>
            <w:r w:rsidR="00DB2FBF" w:rsidRPr="00B06D40">
              <w:rPr>
                <w:rFonts w:asciiTheme="minorHAnsi" w:hAnsiTheme="minorHAnsi" w:cstheme="minorHAnsi"/>
                <w:b/>
              </w:rPr>
              <w:t xml:space="preserve">DOCENZA (min. </w:t>
            </w:r>
            <w:r w:rsidR="00A727B4" w:rsidRPr="00B06D40">
              <w:rPr>
                <w:rFonts w:asciiTheme="minorHAnsi" w:hAnsiTheme="minorHAnsi" w:cstheme="minorHAnsi"/>
                <w:b/>
              </w:rPr>
              <w:t>2</w:t>
            </w:r>
            <w:r w:rsidR="00DB2FBF" w:rsidRPr="00B06D40">
              <w:rPr>
                <w:rFonts w:asciiTheme="minorHAnsi" w:hAnsiTheme="minorHAnsi" w:cstheme="minorHAnsi"/>
                <w:b/>
              </w:rPr>
              <w:t xml:space="preserve">0 ore) </w:t>
            </w:r>
            <w:r w:rsidRPr="00B06D40">
              <w:rPr>
                <w:rFonts w:asciiTheme="minorHAnsi" w:hAnsiTheme="minorHAnsi" w:cstheme="minorHAnsi"/>
                <w:b/>
              </w:rPr>
              <w:t>NEI PROGETTI FINANZIATI DAL FONDO SOCIALE EUROPEO</w:t>
            </w:r>
            <w:r w:rsidR="008B39B5" w:rsidRPr="00B06D40">
              <w:rPr>
                <w:rFonts w:asciiTheme="minorHAnsi" w:hAnsiTheme="minorHAnsi" w:cstheme="minorHAnsi"/>
                <w:b/>
              </w:rPr>
              <w:t xml:space="preserve"> (PON – POR)</w:t>
            </w:r>
            <w:r w:rsidRPr="00B06D40">
              <w:rPr>
                <w:rFonts w:asciiTheme="minorHAnsi" w:hAnsiTheme="minorHAnsi" w:cstheme="minorHAnsi"/>
                <w:b/>
              </w:rPr>
              <w:t xml:space="preserve"> </w:t>
            </w:r>
            <w:r w:rsidR="00E070EE" w:rsidRPr="00B06D40">
              <w:rPr>
                <w:rFonts w:asciiTheme="minorHAnsi" w:hAnsiTheme="minorHAnsi" w:cstheme="minorHAnsi"/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06D40" w:rsidRDefault="001C0BE8" w:rsidP="00B2753D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</w:rPr>
              <w:t xml:space="preserve">Max </w:t>
            </w:r>
            <w:r w:rsidR="00B2753D" w:rsidRPr="00B06D40">
              <w:rPr>
                <w:rFonts w:asciiTheme="minorHAnsi" w:hAnsiTheme="minorHAnsi" w:cstheme="minorHAnsi"/>
              </w:rPr>
              <w:t>5</w:t>
            </w:r>
            <w:r w:rsidR="002E6215" w:rsidRPr="00B06D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06D40" w:rsidRDefault="00E070EE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 xml:space="preserve">2 </w:t>
            </w:r>
            <w:r w:rsidR="001C0BE8" w:rsidRPr="00B06D40">
              <w:rPr>
                <w:rFonts w:asciiTheme="minorHAnsi" w:hAnsiTheme="minorHAnsi" w:cs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06D40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B06D40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B06D40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05A79" w:rsidRPr="00B06D40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071051E1" w:rsidR="00405A79" w:rsidRPr="00B06D40" w:rsidRDefault="00627A29" w:rsidP="00AF77A9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C</w:t>
            </w:r>
            <w:r w:rsidR="00E070EE" w:rsidRPr="00B06D40">
              <w:rPr>
                <w:rFonts w:asciiTheme="minorHAnsi" w:hAnsiTheme="minorHAnsi" w:cstheme="minorHAnsi"/>
                <w:b/>
              </w:rPr>
              <w:t>3</w:t>
            </w:r>
            <w:r w:rsidRPr="00B06D40">
              <w:rPr>
                <w:rFonts w:asciiTheme="minorHAnsi" w:hAnsiTheme="minorHAnsi" w:cstheme="minorHAnsi"/>
                <w:b/>
              </w:rPr>
              <w:t xml:space="preserve">. </w:t>
            </w:r>
            <w:r w:rsidR="00E070EE" w:rsidRPr="00B06D40">
              <w:rPr>
                <w:rFonts w:asciiTheme="minorHAnsi" w:hAnsiTheme="minorHAnsi" w:cstheme="minorHAnsi"/>
                <w:b/>
              </w:rPr>
              <w:t xml:space="preserve">ALTRI </w:t>
            </w:r>
            <w:r w:rsidR="00405A79" w:rsidRPr="00B06D40">
              <w:rPr>
                <w:rFonts w:asciiTheme="minorHAnsi" w:hAnsiTheme="minorHAnsi" w:cstheme="minorHAnsi"/>
                <w:b/>
              </w:rPr>
              <w:t xml:space="preserve">INCARICHI DI PROGETTISTA IN PROGETTI FINANZIATI DAL FONDO SOCIALE </w:t>
            </w:r>
            <w:r w:rsidR="00405A79" w:rsidRPr="00B06D40">
              <w:rPr>
                <w:rFonts w:asciiTheme="minorHAnsi" w:hAnsiTheme="minorHAnsi" w:cstheme="minorHAnsi"/>
                <w:b/>
              </w:rPr>
              <w:lastRenderedPageBreak/>
              <w:t xml:space="preserve">EUROPEO (FESR) </w:t>
            </w:r>
            <w:r w:rsidR="002E6215" w:rsidRPr="00B06D40">
              <w:rPr>
                <w:rFonts w:asciiTheme="minorHAnsi" w:hAnsiTheme="minorHAnsi" w:cstheme="minorHAnsi"/>
              </w:rPr>
              <w:t>(</w:t>
            </w:r>
            <w:r w:rsidR="00A1792F" w:rsidRPr="00B06D40">
              <w:rPr>
                <w:rFonts w:asciiTheme="minorHAnsi" w:hAnsiTheme="minorHAnsi" w:cstheme="minorHAnsi"/>
              </w:rPr>
              <w:t>Solo per esperto</w:t>
            </w:r>
            <w:r w:rsidR="00405A79" w:rsidRPr="00B06D40">
              <w:rPr>
                <w:rFonts w:asciiTheme="minorHAnsi" w:hAnsiTheme="minorHAnsi" w:cstheme="minorHAnsi"/>
              </w:rPr>
              <w:t xml:space="preserve"> progettista FESR</w:t>
            </w:r>
            <w:r w:rsidR="002E6215" w:rsidRPr="00B06D4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06D40" w:rsidRDefault="002E6215" w:rsidP="00B2753D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</w:rPr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Pr="00B06D40" w:rsidRDefault="00E070EE" w:rsidP="00AF77A9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06D40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B06D40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B06D40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54938" w:rsidRPr="00B06D40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B06D40" w:rsidRDefault="00DC3B6C" w:rsidP="002C2EB2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  <w:b/>
              </w:rPr>
              <w:t>C</w:t>
            </w:r>
            <w:r w:rsidR="00E070EE" w:rsidRPr="00B06D40">
              <w:rPr>
                <w:rFonts w:asciiTheme="minorHAnsi" w:hAnsiTheme="minorHAnsi" w:cstheme="minorHAnsi"/>
                <w:b/>
              </w:rPr>
              <w:t>4</w:t>
            </w:r>
            <w:r w:rsidR="00154938" w:rsidRPr="00B06D40">
              <w:rPr>
                <w:rFonts w:asciiTheme="minorHAnsi" w:hAnsiTheme="minorHAnsi" w:cstheme="minorHAnsi"/>
                <w:b/>
              </w:rPr>
              <w:t>. C</w:t>
            </w:r>
            <w:r w:rsidR="00E070EE" w:rsidRPr="00B06D40">
              <w:rPr>
                <w:rFonts w:asciiTheme="minorHAnsi" w:hAnsiTheme="minorHAnsi" w:cstheme="minorHAnsi"/>
                <w:b/>
              </w:rPr>
              <w:t xml:space="preserve">OMPETENZE </w:t>
            </w:r>
            <w:r w:rsidR="00154938" w:rsidRPr="00B06D40">
              <w:rPr>
                <w:rFonts w:asciiTheme="minorHAnsi" w:hAnsiTheme="minorHAnsi" w:cstheme="minorHAnsi"/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B06D40" w:rsidRDefault="00154938" w:rsidP="002C2EB2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B06D40" w:rsidRDefault="00E070EE" w:rsidP="002C2EB2">
            <w:pPr>
              <w:rPr>
                <w:rFonts w:asciiTheme="minorHAnsi" w:hAnsiTheme="minorHAnsi" w:cstheme="minorHAnsi"/>
                <w:b/>
                <w:bCs/>
              </w:rPr>
            </w:pPr>
            <w:r w:rsidRPr="00B06D40">
              <w:rPr>
                <w:rFonts w:asciiTheme="minorHAnsi" w:hAnsiTheme="minorHAnsi" w:cstheme="minorHAnsi"/>
                <w:b/>
                <w:bCs/>
              </w:rPr>
              <w:t>2</w:t>
            </w:r>
            <w:r w:rsidR="00154938" w:rsidRPr="00B06D40">
              <w:rPr>
                <w:rFonts w:asciiTheme="minorHAnsi" w:hAnsiTheme="minorHAnsi" w:cstheme="minorHAnsi"/>
                <w:b/>
                <w:bCs/>
              </w:rPr>
              <w:t xml:space="preserve"> punti cad</w:t>
            </w:r>
            <w:r w:rsidRPr="00B06D4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B06D40" w:rsidRDefault="00154938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B06D40" w:rsidRDefault="00154938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B06D40" w:rsidRDefault="00154938" w:rsidP="002C2EB2">
            <w:pPr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C1</w:t>
            </w:r>
            <w:r w:rsidR="00DC3B6C" w:rsidRPr="00B06D40">
              <w:rPr>
                <w:rFonts w:asciiTheme="minorHAnsi" w:hAnsiTheme="minorHAnsi" w:cstheme="minorHAnsi"/>
                <w:b/>
              </w:rPr>
              <w:t>2</w:t>
            </w:r>
            <w:r w:rsidRPr="00B06D40">
              <w:rPr>
                <w:rFonts w:asciiTheme="minorHAnsi" w:hAnsiTheme="minorHAnsi" w:cstheme="minorHAnsi"/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06D40" w:rsidRDefault="008B39B5" w:rsidP="006A23D4">
            <w:pPr>
              <w:rPr>
                <w:rFonts w:asciiTheme="minorHAnsi" w:hAnsiTheme="minorHAnsi" w:cstheme="minorHAnsi"/>
                <w:b/>
              </w:rPr>
            </w:pPr>
            <w:r w:rsidRPr="00B06D40">
              <w:rPr>
                <w:rFonts w:asciiTheme="minorHAnsi" w:hAnsiTheme="minorHAnsi" w:cstheme="minorHAnsi"/>
              </w:rPr>
              <w:t xml:space="preserve">Max. </w:t>
            </w:r>
            <w:r w:rsidR="00497126" w:rsidRPr="00B06D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06D40" w:rsidRDefault="00E070EE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2</w:t>
            </w:r>
            <w:r w:rsidR="008B39B5" w:rsidRPr="00B06D40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06D40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5473A35" w:rsidR="006A23D4" w:rsidRPr="00B06D40" w:rsidRDefault="006A23D4" w:rsidP="006A23D4">
            <w:pPr>
              <w:rPr>
                <w:rFonts w:asciiTheme="minorHAnsi" w:hAnsiTheme="minorHAnsi" w:cstheme="minorHAnsi"/>
              </w:rPr>
            </w:pPr>
            <w:r w:rsidRPr="00B06D40">
              <w:rPr>
                <w:rFonts w:asciiTheme="minorHAnsi" w:hAnsiTheme="minorHAnsi" w:cstheme="minorHAnsi"/>
                <w:b/>
              </w:rPr>
              <w:t>TOTALE</w:t>
            </w:r>
            <w:r w:rsidR="00E070EE" w:rsidRPr="00B06D40">
              <w:rPr>
                <w:rFonts w:asciiTheme="minorHAnsi" w:hAnsiTheme="minorHAnsi" w:cstheme="minorHAnsi"/>
                <w:b/>
              </w:rPr>
              <w:t xml:space="preserve">                                               </w:t>
            </w:r>
            <w:r w:rsidR="004B750F">
              <w:rPr>
                <w:rFonts w:asciiTheme="minorHAnsi" w:hAnsiTheme="minorHAnsi" w:cstheme="minorHAnsi"/>
                <w:b/>
              </w:rPr>
              <w:t xml:space="preserve">              </w:t>
            </w:r>
            <w:bookmarkStart w:id="0" w:name="_GoBack"/>
            <w:bookmarkEnd w:id="0"/>
            <w:r w:rsidR="00E070EE" w:rsidRPr="00B06D40">
              <w:rPr>
                <w:rFonts w:asciiTheme="minorHAnsi" w:hAnsiTheme="minorHAnsi" w:cstheme="minorHAnsi"/>
                <w:b/>
              </w:rPr>
              <w:t xml:space="preserve">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B06D40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CF677BF" w14:textId="77777777" w:rsidR="006A23D4" w:rsidRPr="00B06D40" w:rsidRDefault="006A23D4" w:rsidP="006A23D4">
      <w:pPr>
        <w:rPr>
          <w:rFonts w:asciiTheme="minorHAnsi" w:hAnsiTheme="minorHAnsi" w:cstheme="minorHAnsi"/>
        </w:rPr>
      </w:pPr>
    </w:p>
    <w:p w14:paraId="016F91C1" w14:textId="77777777" w:rsidR="00AF77A9" w:rsidRPr="00B06D40" w:rsidRDefault="00AF77A9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6D4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50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B8B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1792F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06D40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B133F-3723-4CC2-A157-4F355E3A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Bruna Morati</cp:lastModifiedBy>
  <cp:revision>5</cp:revision>
  <cp:lastPrinted>2018-01-15T11:37:00Z</cp:lastPrinted>
  <dcterms:created xsi:type="dcterms:W3CDTF">2021-11-09T10:08:00Z</dcterms:created>
  <dcterms:modified xsi:type="dcterms:W3CDTF">2022-02-24T09:05:00Z</dcterms:modified>
</cp:coreProperties>
</file>