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2A3634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u w:val="single"/>
          <w:lang w:eastAsia="ar-SA"/>
        </w:rPr>
      </w:pPr>
      <w:r w:rsidRPr="002A3634">
        <w:rPr>
          <w:b/>
          <w:sz w:val="22"/>
          <w:szCs w:val="22"/>
          <w:u w:val="single"/>
          <w:lang w:eastAsia="ar-SA"/>
        </w:rPr>
        <w:t>ALLEGATO A</w:t>
      </w:r>
      <w:r w:rsidRPr="002A3634">
        <w:rPr>
          <w:sz w:val="22"/>
          <w:szCs w:val="22"/>
          <w:u w:val="single"/>
          <w:lang w:eastAsia="ar-SA"/>
        </w:rPr>
        <w:t xml:space="preserve"> (istanza di partecipazione</w:t>
      </w:r>
      <w:r w:rsidR="00FD2DBD" w:rsidRPr="002A3634">
        <w:rPr>
          <w:sz w:val="22"/>
          <w:szCs w:val="22"/>
          <w:u w:val="single"/>
          <w:lang w:eastAsia="ar-SA"/>
        </w:rPr>
        <w:t xml:space="preserve"> PROGETTISTA</w:t>
      </w:r>
      <w:r w:rsidRPr="002A3634">
        <w:rPr>
          <w:sz w:val="22"/>
          <w:szCs w:val="22"/>
          <w:u w:val="single"/>
          <w:lang w:eastAsia="ar-SA"/>
        </w:rPr>
        <w:t>)</w:t>
      </w:r>
    </w:p>
    <w:p w14:paraId="124DA65D" w14:textId="77777777" w:rsidR="00C363E6" w:rsidRPr="002A3634" w:rsidRDefault="00C363E6" w:rsidP="003459E5">
      <w:pPr>
        <w:autoSpaceDE w:val="0"/>
        <w:ind w:left="6249" w:firstLine="708"/>
        <w:jc w:val="both"/>
        <w:rPr>
          <w:sz w:val="22"/>
          <w:szCs w:val="22"/>
        </w:rPr>
      </w:pPr>
    </w:p>
    <w:p w14:paraId="47F40052" w14:textId="77777777" w:rsidR="009105E5" w:rsidRPr="002A3634" w:rsidRDefault="009105E5" w:rsidP="003459E5">
      <w:pPr>
        <w:autoSpaceDE w:val="0"/>
        <w:ind w:left="6249" w:firstLine="708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Al Dirigente Scolastico</w:t>
      </w:r>
    </w:p>
    <w:p w14:paraId="52C19580" w14:textId="77777777" w:rsidR="002B1697" w:rsidRPr="002A3634" w:rsidRDefault="002B1697" w:rsidP="003459E5">
      <w:pPr>
        <w:autoSpaceDE w:val="0"/>
        <w:ind w:left="5103"/>
        <w:jc w:val="both"/>
        <w:rPr>
          <w:sz w:val="22"/>
          <w:szCs w:val="22"/>
        </w:rPr>
      </w:pPr>
    </w:p>
    <w:p w14:paraId="679142D0" w14:textId="1D2B5121" w:rsidR="009105E5" w:rsidRPr="002A3634" w:rsidRDefault="009105E5" w:rsidP="003459E5">
      <w:pPr>
        <w:autoSpaceDE w:val="0"/>
        <w:jc w:val="both"/>
        <w:rPr>
          <w:b/>
          <w:sz w:val="22"/>
          <w:szCs w:val="22"/>
        </w:rPr>
      </w:pPr>
      <w:r w:rsidRPr="002A3634">
        <w:rPr>
          <w:b/>
          <w:sz w:val="22"/>
          <w:szCs w:val="22"/>
        </w:rPr>
        <w:t>Domanda di par</w:t>
      </w:r>
      <w:r w:rsidR="00BC07D8" w:rsidRPr="002A3634">
        <w:rPr>
          <w:b/>
          <w:sz w:val="22"/>
          <w:szCs w:val="22"/>
        </w:rPr>
        <w:t xml:space="preserve">tecipazione alla selezione </w:t>
      </w:r>
      <w:r w:rsidR="002A3634">
        <w:rPr>
          <w:b/>
          <w:sz w:val="22"/>
          <w:szCs w:val="22"/>
        </w:rPr>
        <w:t xml:space="preserve">PROGETTISTA </w:t>
      </w:r>
      <w:r w:rsidR="00BA088F" w:rsidRPr="002A3634">
        <w:rPr>
          <w:b/>
          <w:sz w:val="22"/>
          <w:szCs w:val="22"/>
        </w:rPr>
        <w:t xml:space="preserve">RETI </w:t>
      </w:r>
      <w:r w:rsidR="002A3634">
        <w:rPr>
          <w:b/>
          <w:sz w:val="22"/>
          <w:szCs w:val="22"/>
        </w:rPr>
        <w:t xml:space="preserve">CABLATE </w:t>
      </w:r>
      <w:r w:rsidR="00BA088F" w:rsidRPr="002A3634">
        <w:rPr>
          <w:b/>
          <w:sz w:val="22"/>
          <w:szCs w:val="22"/>
        </w:rPr>
        <w:t>DI ISTITUTO</w:t>
      </w:r>
    </w:p>
    <w:p w14:paraId="4ABD144E" w14:textId="77777777" w:rsidR="002B1697" w:rsidRPr="002A3634" w:rsidRDefault="002B1697" w:rsidP="003459E5">
      <w:pPr>
        <w:autoSpaceDE w:val="0"/>
        <w:jc w:val="both"/>
        <w:rPr>
          <w:sz w:val="22"/>
          <w:szCs w:val="22"/>
        </w:rPr>
      </w:pPr>
    </w:p>
    <w:p w14:paraId="52C0E002" w14:textId="69819BDB" w:rsidR="009105E5" w:rsidRPr="002A3634" w:rsidRDefault="009105E5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Il/la sottoscritto/a</w:t>
      </w:r>
      <w:r w:rsidR="002A3634">
        <w:rPr>
          <w:sz w:val="22"/>
          <w:szCs w:val="22"/>
        </w:rPr>
        <w:t xml:space="preserve"> ______________</w:t>
      </w:r>
      <w:r w:rsidRPr="002A3634">
        <w:rPr>
          <w:sz w:val="22"/>
          <w:szCs w:val="22"/>
        </w:rPr>
        <w:t>_____________________________________________________________</w:t>
      </w:r>
    </w:p>
    <w:p w14:paraId="4C5E873D" w14:textId="2FAE6EBE" w:rsidR="009105E5" w:rsidRPr="002A3634" w:rsidRDefault="009105E5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 xml:space="preserve">nato/a </w:t>
      </w:r>
      <w:proofErr w:type="spellStart"/>
      <w:r w:rsidRPr="002A3634">
        <w:rPr>
          <w:sz w:val="22"/>
          <w:szCs w:val="22"/>
        </w:rPr>
        <w:t>a</w:t>
      </w:r>
      <w:proofErr w:type="spellEnd"/>
      <w:r w:rsidRPr="002A3634">
        <w:rPr>
          <w:sz w:val="22"/>
          <w:szCs w:val="22"/>
        </w:rPr>
        <w:t xml:space="preserve"> _________________</w:t>
      </w:r>
      <w:r w:rsidR="002A3634">
        <w:rPr>
          <w:sz w:val="22"/>
          <w:szCs w:val="22"/>
        </w:rPr>
        <w:t>____</w:t>
      </w:r>
      <w:r w:rsidRPr="002A3634">
        <w:rPr>
          <w:sz w:val="22"/>
          <w:szCs w:val="22"/>
        </w:rPr>
        <w:t>_______________</w:t>
      </w:r>
      <w:r w:rsidR="002A3634">
        <w:rPr>
          <w:sz w:val="22"/>
          <w:szCs w:val="22"/>
        </w:rPr>
        <w:t>________</w:t>
      </w:r>
      <w:r w:rsidRPr="002A3634">
        <w:rPr>
          <w:sz w:val="22"/>
          <w:szCs w:val="22"/>
        </w:rPr>
        <w:t>_______________ il __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__________________</w:t>
      </w:r>
    </w:p>
    <w:p w14:paraId="6177192F" w14:textId="017D1508" w:rsidR="009105E5" w:rsidRPr="002A3634" w:rsidRDefault="009105E5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codice fiscale |_</w:t>
      </w:r>
      <w:r w:rsidR="002A3634">
        <w:rPr>
          <w:sz w:val="22"/>
          <w:szCs w:val="22"/>
        </w:rPr>
        <w:t>_</w:t>
      </w:r>
      <w:r w:rsidRPr="002A3634">
        <w:rPr>
          <w:sz w:val="22"/>
          <w:szCs w:val="22"/>
        </w:rPr>
        <w:t>_</w:t>
      </w:r>
      <w:r w:rsidR="002A3634">
        <w:rPr>
          <w:sz w:val="22"/>
          <w:szCs w:val="22"/>
        </w:rPr>
        <w:t>_</w:t>
      </w:r>
      <w:r w:rsidRPr="002A3634">
        <w:rPr>
          <w:sz w:val="22"/>
          <w:szCs w:val="22"/>
        </w:rPr>
        <w:t>|_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_|_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_|_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_|__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__|_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  <w:r w:rsidR="002A3634">
        <w:rPr>
          <w:sz w:val="22"/>
          <w:szCs w:val="22"/>
        </w:rPr>
        <w:t>__</w:t>
      </w:r>
      <w:r w:rsidRPr="002A3634">
        <w:rPr>
          <w:sz w:val="22"/>
          <w:szCs w:val="22"/>
        </w:rPr>
        <w:t>__|</w:t>
      </w:r>
    </w:p>
    <w:p w14:paraId="310DFABD" w14:textId="6E4B7BB8" w:rsidR="009105E5" w:rsidRPr="002A3634" w:rsidRDefault="009105E5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residente a ____________</w:t>
      </w:r>
      <w:r w:rsidR="002A3634">
        <w:rPr>
          <w:sz w:val="22"/>
          <w:szCs w:val="22"/>
        </w:rPr>
        <w:t>______</w:t>
      </w:r>
      <w:r w:rsidRPr="002A3634">
        <w:rPr>
          <w:sz w:val="22"/>
          <w:szCs w:val="22"/>
        </w:rPr>
        <w:t>_______________</w:t>
      </w:r>
      <w:r w:rsidR="002A3634">
        <w:rPr>
          <w:sz w:val="22"/>
          <w:szCs w:val="22"/>
        </w:rPr>
        <w:t xml:space="preserve"> </w:t>
      </w:r>
      <w:r w:rsidRPr="002A3634">
        <w:rPr>
          <w:sz w:val="22"/>
          <w:szCs w:val="22"/>
        </w:rPr>
        <w:t>via</w:t>
      </w:r>
      <w:r w:rsidR="002A3634">
        <w:rPr>
          <w:sz w:val="22"/>
          <w:szCs w:val="22"/>
        </w:rPr>
        <w:t xml:space="preserve"> ________</w:t>
      </w:r>
      <w:r w:rsidRPr="002A3634">
        <w:rPr>
          <w:sz w:val="22"/>
          <w:szCs w:val="22"/>
        </w:rPr>
        <w:t>_____________________________________</w:t>
      </w:r>
    </w:p>
    <w:p w14:paraId="3AD7EA98" w14:textId="6146A418" w:rsidR="002A3634" w:rsidRDefault="009105E5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recapito tel. _____________________</w:t>
      </w:r>
      <w:r w:rsidR="002A3634">
        <w:rPr>
          <w:sz w:val="22"/>
          <w:szCs w:val="22"/>
        </w:rPr>
        <w:t>____</w:t>
      </w:r>
      <w:r w:rsidRPr="002A3634">
        <w:rPr>
          <w:sz w:val="22"/>
          <w:szCs w:val="22"/>
        </w:rPr>
        <w:t>_</w:t>
      </w:r>
      <w:r w:rsidR="002A3634">
        <w:rPr>
          <w:sz w:val="22"/>
          <w:szCs w:val="22"/>
        </w:rPr>
        <w:t>_</w:t>
      </w:r>
      <w:r w:rsidRPr="002A3634">
        <w:rPr>
          <w:sz w:val="22"/>
          <w:szCs w:val="22"/>
        </w:rPr>
        <w:t xml:space="preserve">_______ recapito </w:t>
      </w:r>
      <w:proofErr w:type="spellStart"/>
      <w:r w:rsidRPr="002A3634">
        <w:rPr>
          <w:sz w:val="22"/>
          <w:szCs w:val="22"/>
        </w:rPr>
        <w:t>cell</w:t>
      </w:r>
      <w:proofErr w:type="spellEnd"/>
      <w:r w:rsidRPr="002A3634">
        <w:rPr>
          <w:sz w:val="22"/>
          <w:szCs w:val="22"/>
        </w:rPr>
        <w:t xml:space="preserve">. </w:t>
      </w:r>
      <w:r w:rsidR="002A3634" w:rsidRPr="002A3634">
        <w:rPr>
          <w:sz w:val="22"/>
          <w:szCs w:val="22"/>
        </w:rPr>
        <w:t>__</w:t>
      </w:r>
      <w:r w:rsidR="002A3634">
        <w:rPr>
          <w:sz w:val="22"/>
          <w:szCs w:val="22"/>
        </w:rPr>
        <w:t>______</w:t>
      </w:r>
      <w:r w:rsidR="002A3634" w:rsidRPr="002A3634">
        <w:rPr>
          <w:sz w:val="22"/>
          <w:szCs w:val="22"/>
        </w:rPr>
        <w:t>___________________________</w:t>
      </w:r>
    </w:p>
    <w:p w14:paraId="6FEC1465" w14:textId="00437099" w:rsidR="00292FFA" w:rsidRPr="002A3634" w:rsidRDefault="009105E5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indirizzo E-Mail _______</w:t>
      </w:r>
      <w:r w:rsidR="002A3634">
        <w:rPr>
          <w:sz w:val="22"/>
          <w:szCs w:val="22"/>
        </w:rPr>
        <w:t>_____________________________________________</w:t>
      </w:r>
      <w:r w:rsidRPr="002A3634">
        <w:rPr>
          <w:sz w:val="22"/>
          <w:szCs w:val="22"/>
        </w:rPr>
        <w:t>________________________</w:t>
      </w:r>
    </w:p>
    <w:p w14:paraId="4ED75F67" w14:textId="2168F71D" w:rsidR="009105E5" w:rsidRPr="002A3634" w:rsidRDefault="00292FFA" w:rsidP="003459E5">
      <w:pPr>
        <w:autoSpaceDE w:val="0"/>
        <w:spacing w:line="480" w:lineRule="auto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indirizzo PEC</w:t>
      </w:r>
      <w:r w:rsidR="002A3634">
        <w:rPr>
          <w:sz w:val="22"/>
          <w:szCs w:val="22"/>
        </w:rPr>
        <w:t xml:space="preserve"> ________________________________________________</w:t>
      </w:r>
      <w:r w:rsidRPr="002A3634">
        <w:rPr>
          <w:sz w:val="22"/>
          <w:szCs w:val="22"/>
        </w:rPr>
        <w:t>______________________________</w:t>
      </w:r>
    </w:p>
    <w:p w14:paraId="3773CC42" w14:textId="1FC4AE39" w:rsidR="009105E5" w:rsidRPr="002A3634" w:rsidRDefault="006E6349" w:rsidP="002A3634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2A3634">
        <w:rPr>
          <w:sz w:val="22"/>
          <w:szCs w:val="22"/>
        </w:rPr>
        <w:t xml:space="preserve">in servizio </w:t>
      </w:r>
      <w:r w:rsidR="00C15050" w:rsidRPr="002A3634">
        <w:rPr>
          <w:sz w:val="22"/>
          <w:szCs w:val="22"/>
        </w:rPr>
        <w:t>presso _______________</w:t>
      </w:r>
      <w:r w:rsidR="002A3634">
        <w:rPr>
          <w:sz w:val="22"/>
          <w:szCs w:val="22"/>
        </w:rPr>
        <w:t>_____________________________________________</w:t>
      </w:r>
      <w:r w:rsidR="00C15050" w:rsidRPr="002A3634">
        <w:rPr>
          <w:sz w:val="22"/>
          <w:szCs w:val="22"/>
        </w:rPr>
        <w:t>_______________ con la qualifica di _______________</w:t>
      </w:r>
      <w:r w:rsidR="002A3634">
        <w:rPr>
          <w:sz w:val="22"/>
          <w:szCs w:val="22"/>
        </w:rPr>
        <w:t>___________________________________________________</w:t>
      </w:r>
      <w:r w:rsidR="00C15050" w:rsidRPr="002A3634">
        <w:rPr>
          <w:sz w:val="22"/>
          <w:szCs w:val="22"/>
        </w:rPr>
        <w:t>_________</w:t>
      </w:r>
    </w:p>
    <w:p w14:paraId="706FD1A5" w14:textId="77777777" w:rsidR="009105E5" w:rsidRPr="002A3634" w:rsidRDefault="009105E5" w:rsidP="00C15050">
      <w:pPr>
        <w:autoSpaceDE w:val="0"/>
        <w:spacing w:line="480" w:lineRule="auto"/>
        <w:jc w:val="center"/>
        <w:rPr>
          <w:sz w:val="22"/>
          <w:szCs w:val="22"/>
        </w:rPr>
      </w:pPr>
      <w:r w:rsidRPr="002A3634">
        <w:rPr>
          <w:b/>
          <w:sz w:val="22"/>
          <w:szCs w:val="22"/>
        </w:rPr>
        <w:t>CHIEDE</w:t>
      </w:r>
    </w:p>
    <w:p w14:paraId="0CCAA6B3" w14:textId="1E5A77B1" w:rsidR="009105E5" w:rsidRPr="002A3634" w:rsidRDefault="009105E5" w:rsidP="003459E5">
      <w:pPr>
        <w:autoSpaceDE w:val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 xml:space="preserve">Di partecipare alla selezione per l’attribuzione dell’incarico di </w:t>
      </w:r>
      <w:r w:rsidR="003C0C66" w:rsidRPr="002A3634">
        <w:rPr>
          <w:b/>
          <w:sz w:val="22"/>
          <w:szCs w:val="22"/>
        </w:rPr>
        <w:t>ESPERTO</w:t>
      </w:r>
      <w:r w:rsidR="00BC07D8" w:rsidRPr="002A3634">
        <w:rPr>
          <w:b/>
          <w:sz w:val="22"/>
          <w:szCs w:val="22"/>
        </w:rPr>
        <w:t xml:space="preserve"> </w:t>
      </w:r>
      <w:r w:rsidR="00FD2DBD" w:rsidRPr="002A3634">
        <w:rPr>
          <w:b/>
          <w:sz w:val="22"/>
          <w:szCs w:val="22"/>
        </w:rPr>
        <w:t>PROGETTISTA</w:t>
      </w:r>
      <w:r w:rsidR="00B948FC" w:rsidRPr="002A3634">
        <w:rPr>
          <w:sz w:val="22"/>
          <w:szCs w:val="22"/>
        </w:rPr>
        <w:t xml:space="preserve"> </w:t>
      </w:r>
      <w:r w:rsidR="00BA54E3" w:rsidRPr="002A3634">
        <w:rPr>
          <w:sz w:val="22"/>
          <w:szCs w:val="22"/>
        </w:rPr>
        <w:t>relativamente</w:t>
      </w:r>
      <w:r w:rsidR="006B595E" w:rsidRPr="002A3634">
        <w:rPr>
          <w:sz w:val="22"/>
          <w:szCs w:val="22"/>
        </w:rPr>
        <w:t xml:space="preserve"> al progetto</w:t>
      </w:r>
      <w:r w:rsidR="00BA54E3" w:rsidRPr="002A3634">
        <w:rPr>
          <w:sz w:val="22"/>
          <w:szCs w:val="22"/>
        </w:rPr>
        <w:t>:</w:t>
      </w:r>
    </w:p>
    <w:p w14:paraId="5569C8F7" w14:textId="77777777" w:rsidR="009105E5" w:rsidRPr="002A3634" w:rsidRDefault="009105E5" w:rsidP="003459E5">
      <w:pPr>
        <w:autoSpaceDE w:val="0"/>
        <w:jc w:val="both"/>
        <w:rPr>
          <w:b/>
          <w:bCs/>
          <w:color w:val="333333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768"/>
      </w:tblGrid>
      <w:tr w:rsidR="00E8201A" w:rsidRPr="002A3634" w14:paraId="5C192430" w14:textId="77777777" w:rsidTr="002A3634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2A3634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2A3634">
              <w:rPr>
                <w:b/>
                <w:bCs/>
                <w:color w:val="333333"/>
                <w:sz w:val="22"/>
                <w:szCs w:val="22"/>
              </w:rPr>
              <w:t>Titolo Progetto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067D6C71" w:rsidR="00E8201A" w:rsidRPr="002A3634" w:rsidRDefault="00FB23BD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2A3634">
              <w:rPr>
                <w:b/>
                <w:bCs/>
                <w:color w:val="333333"/>
                <w:sz w:val="22"/>
                <w:szCs w:val="22"/>
              </w:rPr>
              <w:t>Codice progetto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ADEAE4" w14:textId="10398E85" w:rsidR="00BA088F" w:rsidRPr="002A3634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2A3634">
              <w:rPr>
                <w:b/>
                <w:bCs/>
                <w:color w:val="333333"/>
                <w:sz w:val="22"/>
                <w:szCs w:val="22"/>
              </w:rPr>
              <w:t>CUP</w:t>
            </w:r>
          </w:p>
        </w:tc>
      </w:tr>
      <w:tr w:rsidR="00E8201A" w:rsidRPr="002A3634" w14:paraId="6209AE73" w14:textId="77777777" w:rsidTr="002A3634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04F80BD" w:rsidR="00E8201A" w:rsidRPr="002A3634" w:rsidRDefault="00FB23BD" w:rsidP="002A3634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2A3634">
              <w:rPr>
                <w:rFonts w:ascii="Times New Roman" w:eastAsia="Calibri" w:hAnsi="Times New Roman"/>
                <w:bCs w:val="0"/>
                <w:i/>
                <w:iCs/>
                <w:sz w:val="22"/>
                <w:szCs w:val="22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6"/>
            </w:tblGrid>
            <w:tr w:rsidR="00FB23BD" w:rsidRPr="002A3634" w14:paraId="525DA1FA" w14:textId="77777777" w:rsidTr="002A3634">
              <w:trPr>
                <w:trHeight w:val="91"/>
              </w:trPr>
              <w:tc>
                <w:tcPr>
                  <w:tcW w:w="3616" w:type="dxa"/>
                </w:tcPr>
                <w:p w14:paraId="2AC4938F" w14:textId="1FC448C4" w:rsidR="00FB23BD" w:rsidRPr="002A3634" w:rsidRDefault="00FB23BD" w:rsidP="002A36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A3634">
                    <w:rPr>
                      <w:rFonts w:eastAsia="Calibri"/>
                      <w:b/>
                      <w:i/>
                      <w:iCs/>
                      <w:sz w:val="22"/>
                      <w:szCs w:val="22"/>
                    </w:rPr>
                    <w:t>13.1.1A-FESRPON-FR-2021-</w:t>
                  </w:r>
                  <w:r w:rsidR="002A3634">
                    <w:rPr>
                      <w:rFonts w:eastAsia="Calibri"/>
                      <w:b/>
                      <w:i/>
                      <w:iCs/>
                      <w:sz w:val="22"/>
                      <w:szCs w:val="22"/>
                    </w:rPr>
                    <w:t>90</w:t>
                  </w:r>
                  <w:commentRangeStart w:id="0"/>
                  <w:r w:rsidR="002A3634">
                    <w:rPr>
                      <w:rStyle w:val="Rimandocommento"/>
                    </w:rPr>
                    <w:commentReference w:id="1"/>
                  </w:r>
                  <w:commentRangeEnd w:id="0"/>
                  <w:r w:rsidR="002A3634">
                    <w:rPr>
                      <w:rStyle w:val="Rimandocommento"/>
                    </w:rPr>
                    <w:commentReference w:id="0"/>
                  </w:r>
                </w:p>
              </w:tc>
            </w:tr>
          </w:tbl>
          <w:p w14:paraId="464464D4" w14:textId="04B83B38" w:rsidR="00E8201A" w:rsidRPr="002A3634" w:rsidRDefault="00E8201A" w:rsidP="00E8201A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42668DF" w:rsidR="00E8201A" w:rsidRPr="002A3634" w:rsidRDefault="002A3634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B69J21020990006</w:t>
            </w:r>
          </w:p>
        </w:tc>
      </w:tr>
    </w:tbl>
    <w:p w14:paraId="5FACA222" w14:textId="77777777" w:rsidR="004940A4" w:rsidRPr="002A3634" w:rsidRDefault="004940A4" w:rsidP="003459E5">
      <w:pPr>
        <w:autoSpaceDE w:val="0"/>
        <w:jc w:val="both"/>
        <w:rPr>
          <w:sz w:val="22"/>
          <w:szCs w:val="22"/>
        </w:rPr>
      </w:pPr>
    </w:p>
    <w:p w14:paraId="0F2DD17D" w14:textId="3CF592A1" w:rsidR="009105E5" w:rsidRPr="002A3634" w:rsidRDefault="009105E5" w:rsidP="003459E5">
      <w:pPr>
        <w:autoSpaceDE w:val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A tal fine, consapevole della responsabilità penale e della decadenza da eventuali benefici acquisiti</w:t>
      </w:r>
      <w:r w:rsidR="002A3634">
        <w:rPr>
          <w:sz w:val="22"/>
          <w:szCs w:val="22"/>
        </w:rPr>
        <w:t xml:space="preserve"> </w:t>
      </w:r>
      <w:r w:rsidRPr="002A3634">
        <w:rPr>
          <w:sz w:val="22"/>
          <w:szCs w:val="22"/>
        </w:rPr>
        <w:t xml:space="preserve">nel caso di dichiarazioni mendaci, </w:t>
      </w:r>
      <w:r w:rsidRPr="002A3634">
        <w:rPr>
          <w:b/>
          <w:sz w:val="22"/>
          <w:szCs w:val="22"/>
        </w:rPr>
        <w:t>dichiara</w:t>
      </w:r>
      <w:r w:rsidRPr="002A3634">
        <w:rPr>
          <w:sz w:val="22"/>
          <w:szCs w:val="22"/>
        </w:rPr>
        <w:t xml:space="preserve"> sotto la propria responsabilità quanto segue:</w:t>
      </w:r>
    </w:p>
    <w:p w14:paraId="6BCA5464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di aver preso visione delle condizioni previste dal bando</w:t>
      </w:r>
    </w:p>
    <w:p w14:paraId="4C147212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di essere in godimento dei diritti politici</w:t>
      </w:r>
    </w:p>
    <w:p w14:paraId="4768EC30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 xml:space="preserve">di non aver subito condanne penali ovvero di avere i seguenti provvedimenti penali pendenti: </w:t>
      </w:r>
    </w:p>
    <w:p w14:paraId="071A5AE8" w14:textId="3077D43C" w:rsidR="009105E5" w:rsidRPr="002A3634" w:rsidRDefault="009105E5" w:rsidP="000E4F67">
      <w:pPr>
        <w:pStyle w:val="Paragrafoelenco"/>
        <w:autoSpaceDE w:val="0"/>
        <w:ind w:left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__________________________________________________________</w:t>
      </w:r>
      <w:r w:rsidR="002A3634">
        <w:rPr>
          <w:sz w:val="22"/>
          <w:szCs w:val="22"/>
        </w:rPr>
        <w:t>____________________</w:t>
      </w:r>
      <w:r w:rsidRPr="002A3634">
        <w:rPr>
          <w:sz w:val="22"/>
          <w:szCs w:val="22"/>
        </w:rPr>
        <w:t>________</w:t>
      </w:r>
    </w:p>
    <w:p w14:paraId="191E37EC" w14:textId="527C1528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 xml:space="preserve">di non avere procedimenti penali pendenti, ovvero di avere i seguenti procedimenti penali pendenti: </w:t>
      </w:r>
    </w:p>
    <w:p w14:paraId="2F11BD88" w14:textId="665D0F06" w:rsidR="009105E5" w:rsidRPr="002A3634" w:rsidRDefault="009105E5" w:rsidP="000E4F67">
      <w:pPr>
        <w:pStyle w:val="Paragrafoelenco"/>
        <w:autoSpaceDE w:val="0"/>
        <w:ind w:left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___________________________________________________________</w:t>
      </w:r>
      <w:r w:rsidR="002A3634">
        <w:rPr>
          <w:sz w:val="22"/>
          <w:szCs w:val="22"/>
        </w:rPr>
        <w:t>____________________</w:t>
      </w:r>
      <w:r w:rsidRPr="002A3634">
        <w:rPr>
          <w:sz w:val="22"/>
          <w:szCs w:val="22"/>
        </w:rPr>
        <w:t>_______</w:t>
      </w:r>
    </w:p>
    <w:p w14:paraId="56A0D2B6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di impegnarsi a documentare puntualmente tutta l’attività svolta</w:t>
      </w:r>
    </w:p>
    <w:p w14:paraId="72C074D1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di essere disponibile ad adattarsi al calendario definito dal Gruppo Operativo di Piano</w:t>
      </w:r>
    </w:p>
    <w:p w14:paraId="5C4E7AEC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di non essere in alcuna delle condizioni di incompatibilità con l’incarico previsti dalla norma vigente</w:t>
      </w:r>
    </w:p>
    <w:p w14:paraId="49CE9975" w14:textId="77777777" w:rsidR="009105E5" w:rsidRPr="002A3634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di avere la competenza informatica l’uso della piattaforma on line “Gestione progetti PON scuola”</w:t>
      </w:r>
    </w:p>
    <w:p w14:paraId="15E202A9" w14:textId="589B10F8" w:rsidR="009105E5" w:rsidRDefault="009105E5" w:rsidP="003459E5">
      <w:pPr>
        <w:widowControl w:val="0"/>
        <w:autoSpaceDE w:val="0"/>
        <w:ind w:left="224" w:right="-2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52"/>
      </w:tblGrid>
      <w:tr w:rsidR="002A3634" w14:paraId="5DD59B61" w14:textId="77777777" w:rsidTr="000E4F67">
        <w:tc>
          <w:tcPr>
            <w:tcW w:w="4851" w:type="dxa"/>
          </w:tcPr>
          <w:p w14:paraId="7AEFF8A1" w14:textId="35E0F9BF" w:rsidR="002A3634" w:rsidRDefault="002A3634" w:rsidP="002A3634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7D69FA92" w14:textId="713F0FC8" w:rsidR="002A3634" w:rsidRDefault="002A3634" w:rsidP="002A3634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(data)</w:t>
            </w:r>
          </w:p>
        </w:tc>
        <w:tc>
          <w:tcPr>
            <w:tcW w:w="4852" w:type="dxa"/>
          </w:tcPr>
          <w:p w14:paraId="50BA3766" w14:textId="77777777" w:rsidR="002A3634" w:rsidRDefault="002A3634" w:rsidP="002A3634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65BEA53A" w14:textId="79A7737B" w:rsidR="002A3634" w:rsidRDefault="002A3634" w:rsidP="002A3634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(firma)</w:t>
            </w:r>
          </w:p>
        </w:tc>
      </w:tr>
    </w:tbl>
    <w:p w14:paraId="260C2E76" w14:textId="3C361860" w:rsidR="009105E5" w:rsidRPr="002A3634" w:rsidRDefault="002A3634" w:rsidP="002A363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3C5F1EF0" w14:textId="77777777" w:rsidR="009105E5" w:rsidRPr="002A3634" w:rsidRDefault="00F43707" w:rsidP="002A3634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ind w:left="0" w:right="261" w:firstLine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Documento di identità in fotocopia</w:t>
      </w:r>
    </w:p>
    <w:p w14:paraId="2832AE43" w14:textId="77777777" w:rsidR="00F43707" w:rsidRPr="002A363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Allegato B (griglia di valutazione</w:t>
      </w:r>
      <w:r w:rsidR="00835BCD" w:rsidRPr="002A3634">
        <w:rPr>
          <w:sz w:val="22"/>
          <w:szCs w:val="22"/>
        </w:rPr>
        <w:t>)</w:t>
      </w:r>
    </w:p>
    <w:p w14:paraId="3B540859" w14:textId="3456684C" w:rsidR="00CE0054" w:rsidRPr="002A363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>Curriculum Vitae</w:t>
      </w:r>
      <w:r w:rsidR="00D26CD8">
        <w:rPr>
          <w:sz w:val="22"/>
          <w:szCs w:val="22"/>
        </w:rPr>
        <w:t xml:space="preserve"> compilato </w:t>
      </w:r>
      <w:bookmarkStart w:id="2" w:name="_GoBack"/>
      <w:bookmarkEnd w:id="2"/>
      <w:r w:rsidR="00D26CD8">
        <w:rPr>
          <w:sz w:val="22"/>
          <w:szCs w:val="22"/>
        </w:rPr>
        <w:t>come da art. 3 Avviso di selezione</w:t>
      </w:r>
    </w:p>
    <w:p w14:paraId="21D1072A" w14:textId="77777777" w:rsidR="00CE0054" w:rsidRPr="002A363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</w:p>
    <w:p w14:paraId="6B0C9F03" w14:textId="77777777" w:rsidR="003C0C66" w:rsidRPr="002A3634" w:rsidRDefault="009105E5" w:rsidP="003459E5">
      <w:pPr>
        <w:autoSpaceDE w:val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 xml:space="preserve">N.B.: </w:t>
      </w:r>
      <w:r w:rsidRPr="002A3634">
        <w:rPr>
          <w:b/>
          <w:sz w:val="22"/>
          <w:szCs w:val="22"/>
          <w:u w:val="single"/>
        </w:rPr>
        <w:t>La domanda priva degli allegati e non firmati non verrà presa in considerazione</w:t>
      </w:r>
    </w:p>
    <w:p w14:paraId="5E3D1E3D" w14:textId="77777777" w:rsidR="003C0C66" w:rsidRPr="002A3634" w:rsidRDefault="003C0C66" w:rsidP="003459E5">
      <w:pPr>
        <w:autoSpaceDE w:val="0"/>
        <w:jc w:val="both"/>
        <w:rPr>
          <w:sz w:val="22"/>
          <w:szCs w:val="22"/>
        </w:rPr>
      </w:pPr>
    </w:p>
    <w:p w14:paraId="7D7725C1" w14:textId="0A563581" w:rsidR="009105E5" w:rsidRPr="002A3634" w:rsidRDefault="009105E5" w:rsidP="003459E5">
      <w:pPr>
        <w:autoSpaceDE w:val="0"/>
        <w:jc w:val="both"/>
        <w:rPr>
          <w:sz w:val="22"/>
          <w:szCs w:val="22"/>
        </w:rPr>
      </w:pPr>
      <w:r w:rsidRPr="002A3634">
        <w:rPr>
          <w:sz w:val="22"/>
          <w:szCs w:val="22"/>
        </w:rPr>
        <w:t xml:space="preserve">Il/la sottoscritto/a, ai sensi della legge </w:t>
      </w:r>
      <w:r w:rsidR="00FB23BD" w:rsidRPr="002A3634">
        <w:rPr>
          <w:sz w:val="22"/>
          <w:szCs w:val="22"/>
        </w:rPr>
        <w:t>196/03, autorizza l’</w:t>
      </w:r>
      <w:r w:rsidR="000E4F67">
        <w:rPr>
          <w:sz w:val="22"/>
          <w:szCs w:val="22"/>
        </w:rPr>
        <w:t xml:space="preserve">I.C. “Giovanni Lucio” di Muggia </w:t>
      </w:r>
      <w:r w:rsidR="00FB23BD" w:rsidRPr="002A3634">
        <w:rPr>
          <w:sz w:val="22"/>
          <w:szCs w:val="22"/>
        </w:rPr>
        <w:t xml:space="preserve">al </w:t>
      </w:r>
      <w:r w:rsidRPr="002A3634">
        <w:rPr>
          <w:sz w:val="22"/>
          <w:szCs w:val="22"/>
        </w:rPr>
        <w:t xml:space="preserve">trattamento dei dati contenuti nella presente autocertificazione esclusivamente nell’ambito e per </w:t>
      </w:r>
      <w:proofErr w:type="spellStart"/>
      <w:r w:rsidRPr="002A3634">
        <w:rPr>
          <w:sz w:val="22"/>
          <w:szCs w:val="22"/>
        </w:rPr>
        <w:t>ifini</w:t>
      </w:r>
      <w:proofErr w:type="spellEnd"/>
      <w:r w:rsidRPr="002A3634">
        <w:rPr>
          <w:sz w:val="22"/>
          <w:szCs w:val="22"/>
        </w:rPr>
        <w:t xml:space="preserve"> istituzionali della Pubblica Amministrazione</w:t>
      </w:r>
    </w:p>
    <w:p w14:paraId="29718A26" w14:textId="77777777" w:rsidR="000E4F67" w:rsidRDefault="000E4F67" w:rsidP="000E4F67">
      <w:pPr>
        <w:widowControl w:val="0"/>
        <w:autoSpaceDE w:val="0"/>
        <w:ind w:left="224" w:right="-2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52"/>
      </w:tblGrid>
      <w:tr w:rsidR="000E4F67" w14:paraId="7477B47A" w14:textId="77777777" w:rsidTr="0050241C">
        <w:tc>
          <w:tcPr>
            <w:tcW w:w="4958" w:type="dxa"/>
          </w:tcPr>
          <w:p w14:paraId="03CD966C" w14:textId="77777777" w:rsidR="000E4F67" w:rsidRDefault="000E4F67" w:rsidP="0050241C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01104CB5" w14:textId="77777777" w:rsidR="000E4F67" w:rsidRDefault="000E4F67" w:rsidP="0050241C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(data)</w:t>
            </w:r>
          </w:p>
        </w:tc>
        <w:tc>
          <w:tcPr>
            <w:tcW w:w="4959" w:type="dxa"/>
          </w:tcPr>
          <w:p w14:paraId="695B7A51" w14:textId="77777777" w:rsidR="000E4F67" w:rsidRDefault="000E4F67" w:rsidP="0050241C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757068F7" w14:textId="77777777" w:rsidR="000E4F67" w:rsidRDefault="000E4F67" w:rsidP="0050241C">
            <w:pPr>
              <w:widowControl w:val="0"/>
              <w:autoSpaceDE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(firma)</w:t>
            </w:r>
          </w:p>
        </w:tc>
      </w:tr>
    </w:tbl>
    <w:p w14:paraId="50A8D9CD" w14:textId="2F53AA20" w:rsidR="00110098" w:rsidRPr="002A3634" w:rsidRDefault="00110098" w:rsidP="000E4F67">
      <w:pPr>
        <w:autoSpaceDE w:val="0"/>
        <w:jc w:val="both"/>
        <w:rPr>
          <w:sz w:val="22"/>
          <w:szCs w:val="22"/>
        </w:rPr>
      </w:pPr>
    </w:p>
    <w:sectPr w:rsidR="00110098" w:rsidRPr="002A3634" w:rsidSect="002A3634">
      <w:footerReference w:type="even" r:id="rId11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SGA" w:date="2021-12-07T20:41:00Z" w:initials="D">
    <w:p w14:paraId="2AAB1A1B" w14:textId="011547D8" w:rsidR="002A3634" w:rsidRDefault="002A3634">
      <w:pPr>
        <w:pStyle w:val="Testocommento"/>
      </w:pPr>
      <w:r>
        <w:rPr>
          <w:rStyle w:val="Rimandocommento"/>
        </w:rPr>
        <w:annotationRef/>
      </w:r>
    </w:p>
  </w:comment>
  <w:comment w:id="0" w:author="DSGA" w:date="2021-12-07T20:42:00Z" w:initials="D">
    <w:p w14:paraId="50CCB428" w14:textId="58285266" w:rsidR="002A3634" w:rsidRDefault="002A3634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AB1A1B" w15:done="0"/>
  <w15:commentEx w15:paraId="50CCB428" w15:paraIdParent="2AAB1A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CCB428" w16cid:durableId="25C1D6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96DB" w14:textId="77777777" w:rsidR="00C43CC2" w:rsidRDefault="00C43CC2">
      <w:r>
        <w:separator/>
      </w:r>
    </w:p>
  </w:endnote>
  <w:endnote w:type="continuationSeparator" w:id="0">
    <w:p w14:paraId="50F06A93" w14:textId="77777777" w:rsidR="00C43CC2" w:rsidRDefault="00C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185D" w14:textId="77777777" w:rsidR="00C43CC2" w:rsidRDefault="00C43CC2">
      <w:r>
        <w:separator/>
      </w:r>
    </w:p>
  </w:footnote>
  <w:footnote w:type="continuationSeparator" w:id="0">
    <w:p w14:paraId="7E5CEE1D" w14:textId="77777777" w:rsidR="00C43CC2" w:rsidRDefault="00C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SGA">
    <w15:presenceInfo w15:providerId="None" w15:userId="DS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17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F67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3634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3CC2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26CD8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23BD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styleId="Rimandocommento">
    <w:name w:val="annotation reference"/>
    <w:basedOn w:val="Carpredefinitoparagrafo"/>
    <w:rsid w:val="002A36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A3634"/>
  </w:style>
  <w:style w:type="character" w:customStyle="1" w:styleId="TestocommentoCarattere">
    <w:name w:val="Testo commento Carattere"/>
    <w:basedOn w:val="Carpredefinitoparagrafo"/>
    <w:link w:val="Testocommento"/>
    <w:rsid w:val="002A3634"/>
  </w:style>
  <w:style w:type="paragraph" w:styleId="Soggettocommento">
    <w:name w:val="annotation subject"/>
    <w:basedOn w:val="Testocommento"/>
    <w:next w:val="Testocommento"/>
    <w:link w:val="SoggettocommentoCarattere"/>
    <w:rsid w:val="002A36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A3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37B8-88DC-414E-A3A9-064AF92B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Bruna Morati</cp:lastModifiedBy>
  <cp:revision>3</cp:revision>
  <cp:lastPrinted>2018-05-17T14:28:00Z</cp:lastPrinted>
  <dcterms:created xsi:type="dcterms:W3CDTF">2021-12-07T19:49:00Z</dcterms:created>
  <dcterms:modified xsi:type="dcterms:W3CDTF">2022-02-24T09:03:00Z</dcterms:modified>
</cp:coreProperties>
</file>